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87" w:rsidRPr="00A05E87" w:rsidRDefault="00F02279" w:rsidP="007257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Jednodenní t</w:t>
      </w:r>
      <w:r w:rsidR="00725787" w:rsidRPr="00A05E87">
        <w:rPr>
          <w:b/>
          <w:sz w:val="36"/>
          <w:szCs w:val="36"/>
        </w:rPr>
        <w:t xml:space="preserve">urnaj krajských výběrů </w:t>
      </w:r>
      <w:r w:rsidR="00725787">
        <w:rPr>
          <w:b/>
          <w:sz w:val="36"/>
          <w:szCs w:val="36"/>
        </w:rPr>
        <w:t>ČSLH</w:t>
      </w:r>
      <w:r w:rsidR="00725787" w:rsidRPr="00A05E87">
        <w:rPr>
          <w:b/>
          <w:sz w:val="36"/>
          <w:szCs w:val="36"/>
        </w:rPr>
        <w:t xml:space="preserve"> </w:t>
      </w:r>
    </w:p>
    <w:p w:rsidR="00725787" w:rsidRPr="00A05E87" w:rsidRDefault="00725787" w:rsidP="00725787">
      <w:pPr>
        <w:jc w:val="center"/>
        <w:rPr>
          <w:b/>
          <w:sz w:val="36"/>
          <w:szCs w:val="36"/>
        </w:rPr>
      </w:pPr>
      <w:r w:rsidRPr="00A05E87">
        <w:rPr>
          <w:b/>
          <w:sz w:val="36"/>
          <w:szCs w:val="56"/>
        </w:rPr>
        <w:t xml:space="preserve">pro </w:t>
      </w:r>
      <w:r w:rsidR="007C3D8F">
        <w:rPr>
          <w:b/>
          <w:sz w:val="36"/>
          <w:szCs w:val="56"/>
        </w:rPr>
        <w:t>hráče</w:t>
      </w:r>
      <w:r w:rsidRPr="00A05E87">
        <w:rPr>
          <w:b/>
          <w:sz w:val="36"/>
          <w:szCs w:val="56"/>
        </w:rPr>
        <w:t xml:space="preserve"> roč. nar. </w:t>
      </w:r>
      <w:r w:rsidR="005E552F">
        <w:rPr>
          <w:b/>
          <w:sz w:val="36"/>
          <w:szCs w:val="56"/>
        </w:rPr>
        <w:t>2000</w:t>
      </w:r>
      <w:r w:rsidRPr="00A05E87">
        <w:rPr>
          <w:b/>
          <w:sz w:val="36"/>
          <w:szCs w:val="56"/>
        </w:rPr>
        <w:t xml:space="preserve"> </w:t>
      </w:r>
    </w:p>
    <w:p w:rsidR="00725787" w:rsidRDefault="00725787" w:rsidP="00725787">
      <w:pPr>
        <w:jc w:val="center"/>
        <w:rPr>
          <w:b/>
          <w:sz w:val="36"/>
          <w:szCs w:val="36"/>
        </w:rPr>
      </w:pPr>
    </w:p>
    <w:p w:rsidR="00725787" w:rsidRDefault="00725787" w:rsidP="007257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propozice</w:t>
      </w:r>
      <w:r w:rsidR="00355D19">
        <w:rPr>
          <w:b/>
          <w:sz w:val="36"/>
          <w:szCs w:val="36"/>
        </w:rPr>
        <w:t xml:space="preserve"> – 3 týmy</w:t>
      </w:r>
    </w:p>
    <w:p w:rsidR="00725787" w:rsidRDefault="00725787" w:rsidP="00725787">
      <w:pPr>
        <w:jc w:val="center"/>
        <w:rPr>
          <w:b/>
          <w:sz w:val="36"/>
          <w:szCs w:val="36"/>
        </w:rPr>
      </w:pPr>
    </w:p>
    <w:p w:rsidR="00725787" w:rsidRDefault="00725787" w:rsidP="00725787">
      <w:pPr>
        <w:jc w:val="center"/>
        <w:rPr>
          <w:b/>
          <w:sz w:val="36"/>
          <w:szCs w:val="36"/>
        </w:rPr>
      </w:pPr>
    </w:p>
    <w:p w:rsidR="00725787" w:rsidRDefault="00725787" w:rsidP="009D5B15">
      <w:pPr>
        <w:ind w:firstLine="36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A.  VŠEOBECNÁ</w:t>
      </w:r>
      <w:proofErr w:type="gramEnd"/>
      <w:r>
        <w:rPr>
          <w:b/>
          <w:bCs/>
          <w:i/>
          <w:iCs/>
        </w:rPr>
        <w:t xml:space="preserve">  USTANOVENÍ</w:t>
      </w:r>
    </w:p>
    <w:p w:rsidR="00725787" w:rsidRDefault="00725787" w:rsidP="009D5B15"/>
    <w:p w:rsidR="00725787" w:rsidRDefault="00725787" w:rsidP="009D5B15">
      <w:pPr>
        <w:numPr>
          <w:ilvl w:val="1"/>
          <w:numId w:val="4"/>
        </w:numPr>
        <w:tabs>
          <w:tab w:val="left" w:pos="426"/>
          <w:tab w:val="left" w:pos="2268"/>
          <w:tab w:val="left" w:pos="2694"/>
        </w:tabs>
        <w:ind w:left="720"/>
        <w:rPr>
          <w:b/>
        </w:rPr>
      </w:pPr>
      <w:r>
        <w:rPr>
          <w:b/>
        </w:rPr>
        <w:t>Pořadatel</w:t>
      </w:r>
      <w:r w:rsidR="00977050"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 w:rsidR="00977050">
        <w:rPr>
          <w:b/>
        </w:rPr>
        <w:t xml:space="preserve">JIHOČESKÝ </w:t>
      </w:r>
      <w:r>
        <w:rPr>
          <w:b/>
        </w:rPr>
        <w:t>KS ČSLH</w:t>
      </w:r>
    </w:p>
    <w:p w:rsidR="00725787" w:rsidRDefault="00725787" w:rsidP="009D5B15">
      <w:pPr>
        <w:tabs>
          <w:tab w:val="left" w:pos="2268"/>
          <w:tab w:val="left" w:pos="2694"/>
        </w:tabs>
        <w:ind w:left="360"/>
        <w:rPr>
          <w:b/>
        </w:rPr>
      </w:pPr>
    </w:p>
    <w:p w:rsidR="00725787" w:rsidRDefault="00725787" w:rsidP="009D5B15">
      <w:pPr>
        <w:numPr>
          <w:ilvl w:val="1"/>
          <w:numId w:val="4"/>
        </w:numPr>
        <w:tabs>
          <w:tab w:val="left" w:pos="720"/>
          <w:tab w:val="left" w:pos="2268"/>
          <w:tab w:val="left" w:pos="2694"/>
        </w:tabs>
        <w:ind w:left="720"/>
        <w:rPr>
          <w:b/>
        </w:rPr>
      </w:pPr>
      <w:r>
        <w:rPr>
          <w:b/>
        </w:rPr>
        <w:t>Místo konání</w:t>
      </w:r>
      <w:r w:rsidR="009D5B15">
        <w:rPr>
          <w:b/>
        </w:rPr>
        <w:tab/>
      </w:r>
      <w:r>
        <w:rPr>
          <w:b/>
        </w:rPr>
        <w:t>:</w:t>
      </w:r>
      <w:r w:rsidR="00977050">
        <w:rPr>
          <w:b/>
        </w:rPr>
        <w:tab/>
        <w:t>Tábor</w:t>
      </w:r>
      <w:r>
        <w:rPr>
          <w:b/>
        </w:rPr>
        <w:tab/>
      </w:r>
    </w:p>
    <w:p w:rsidR="00725787" w:rsidRDefault="00725787" w:rsidP="009D5B15">
      <w:pPr>
        <w:tabs>
          <w:tab w:val="left" w:pos="2268"/>
          <w:tab w:val="left" w:pos="2694"/>
        </w:tabs>
        <w:rPr>
          <w:b/>
        </w:rPr>
      </w:pPr>
    </w:p>
    <w:p w:rsidR="00725787" w:rsidRDefault="00725787" w:rsidP="009D5B15">
      <w:pPr>
        <w:numPr>
          <w:ilvl w:val="1"/>
          <w:numId w:val="4"/>
        </w:numPr>
        <w:tabs>
          <w:tab w:val="left" w:pos="720"/>
          <w:tab w:val="left" w:pos="2268"/>
          <w:tab w:val="left" w:pos="2694"/>
        </w:tabs>
        <w:ind w:left="720"/>
        <w:rPr>
          <w:b/>
        </w:rPr>
      </w:pPr>
      <w:r w:rsidRPr="00A05E87">
        <w:rPr>
          <w:b/>
        </w:rPr>
        <w:t>Termín</w:t>
      </w:r>
      <w:r w:rsidR="00977050">
        <w:rPr>
          <w:b/>
        </w:rPr>
        <w:tab/>
      </w:r>
      <w:r w:rsidRPr="00A05E87">
        <w:rPr>
          <w:b/>
        </w:rPr>
        <w:t>:</w:t>
      </w:r>
      <w:r w:rsidRPr="00A05E87">
        <w:rPr>
          <w:b/>
        </w:rPr>
        <w:tab/>
      </w:r>
      <w:r w:rsidR="00977050">
        <w:rPr>
          <w:b/>
        </w:rPr>
        <w:t xml:space="preserve">neděle </w:t>
      </w:r>
      <w:proofErr w:type="gramStart"/>
      <w:r w:rsidR="00977050">
        <w:rPr>
          <w:b/>
        </w:rPr>
        <w:t>9.11.2014</w:t>
      </w:r>
      <w:proofErr w:type="gramEnd"/>
      <w:r w:rsidRPr="00A05E87">
        <w:rPr>
          <w:b/>
        </w:rPr>
        <w:tab/>
      </w:r>
    </w:p>
    <w:p w:rsidR="00725787" w:rsidRPr="00A05E87" w:rsidRDefault="00725787" w:rsidP="009D5B15">
      <w:pPr>
        <w:tabs>
          <w:tab w:val="left" w:pos="720"/>
          <w:tab w:val="left" w:pos="2268"/>
          <w:tab w:val="left" w:pos="2694"/>
        </w:tabs>
        <w:rPr>
          <w:b/>
        </w:rPr>
      </w:pPr>
    </w:p>
    <w:p w:rsidR="00725787" w:rsidRPr="009D5B15" w:rsidRDefault="00B62792" w:rsidP="00B62792">
      <w:pPr>
        <w:numPr>
          <w:ilvl w:val="1"/>
          <w:numId w:val="4"/>
        </w:numPr>
        <w:tabs>
          <w:tab w:val="left" w:pos="720"/>
          <w:tab w:val="left" w:pos="2268"/>
          <w:tab w:val="left" w:pos="2694"/>
        </w:tabs>
        <w:ind w:left="720"/>
        <w:jc w:val="both"/>
        <w:rPr>
          <w:b/>
          <w:u w:val="single"/>
        </w:rPr>
      </w:pPr>
      <w:r w:rsidRPr="009D5B15">
        <w:rPr>
          <w:b/>
          <w:u w:val="single"/>
        </w:rPr>
        <w:t>O</w:t>
      </w:r>
      <w:r w:rsidR="00725787" w:rsidRPr="009D5B15">
        <w:rPr>
          <w:b/>
          <w:u w:val="single"/>
        </w:rPr>
        <w:t>rganizačního výboru:</w:t>
      </w:r>
    </w:p>
    <w:p w:rsidR="00725787" w:rsidRPr="00B62792" w:rsidRDefault="00503191" w:rsidP="00B62792">
      <w:pPr>
        <w:numPr>
          <w:ilvl w:val="2"/>
          <w:numId w:val="4"/>
        </w:numPr>
        <w:tabs>
          <w:tab w:val="left" w:pos="720"/>
          <w:tab w:val="left" w:pos="2268"/>
          <w:tab w:val="left" w:pos="2694"/>
        </w:tabs>
        <w:ind w:left="720"/>
        <w:rPr>
          <w:bCs/>
        </w:rPr>
      </w:pPr>
      <w:r w:rsidRPr="00B62792">
        <w:rPr>
          <w:bCs/>
        </w:rPr>
        <w:t>Organizace</w:t>
      </w:r>
      <w:r w:rsidR="00977050" w:rsidRPr="00B62792">
        <w:rPr>
          <w:bCs/>
        </w:rPr>
        <w:t xml:space="preserve"> </w:t>
      </w:r>
      <w:r w:rsidR="00977050" w:rsidRPr="00B62792">
        <w:rPr>
          <w:bCs/>
        </w:rPr>
        <w:tab/>
      </w:r>
      <w:r w:rsidR="00725787" w:rsidRPr="00B62792">
        <w:rPr>
          <w:bCs/>
        </w:rPr>
        <w:t xml:space="preserve">: </w:t>
      </w:r>
      <w:r w:rsidR="00B62792">
        <w:rPr>
          <w:bCs/>
        </w:rPr>
        <w:tab/>
      </w:r>
      <w:r w:rsidRPr="00B62792">
        <w:rPr>
          <w:bCs/>
        </w:rPr>
        <w:t>Luděk Pavelka</w:t>
      </w:r>
      <w:r w:rsidR="00B62792" w:rsidRPr="00B62792">
        <w:rPr>
          <w:bCs/>
        </w:rPr>
        <w:tab/>
      </w:r>
      <w:r w:rsidR="00B62792">
        <w:rPr>
          <w:bCs/>
        </w:rPr>
        <w:t xml:space="preserve">    </w:t>
      </w:r>
      <w:proofErr w:type="gramStart"/>
      <w:r w:rsidR="00B62792" w:rsidRPr="00B62792">
        <w:rPr>
          <w:b/>
          <w:bCs/>
        </w:rPr>
        <w:t>MT : 603 148 895</w:t>
      </w:r>
      <w:proofErr w:type="gramEnd"/>
      <w:r w:rsidR="00B62792" w:rsidRPr="00B62792">
        <w:rPr>
          <w:b/>
          <w:bCs/>
        </w:rPr>
        <w:t xml:space="preserve">    EM : </w:t>
      </w:r>
      <w:hyperlink r:id="rId5" w:history="1">
        <w:r w:rsidR="00B62792" w:rsidRPr="00B62792">
          <w:rPr>
            <w:rStyle w:val="Hypertextovodkaz"/>
            <w:b/>
            <w:bCs/>
          </w:rPr>
          <w:t>ks-jihocesky@cslh.cz</w:t>
        </w:r>
      </w:hyperlink>
      <w:r w:rsidR="00B62792" w:rsidRPr="00B62792">
        <w:rPr>
          <w:b/>
          <w:bCs/>
        </w:rPr>
        <w:br/>
      </w:r>
      <w:r w:rsidRPr="00B62792">
        <w:rPr>
          <w:bCs/>
        </w:rPr>
        <w:t>Vedení</w:t>
      </w:r>
      <w:r w:rsidR="00977050" w:rsidRPr="00B62792">
        <w:rPr>
          <w:bCs/>
        </w:rPr>
        <w:t xml:space="preserve">  </w:t>
      </w:r>
      <w:r w:rsidR="00977050" w:rsidRPr="00B62792">
        <w:rPr>
          <w:bCs/>
        </w:rPr>
        <w:tab/>
      </w:r>
      <w:r w:rsidR="00725787" w:rsidRPr="00B62792">
        <w:rPr>
          <w:bCs/>
        </w:rPr>
        <w:t xml:space="preserve">: </w:t>
      </w:r>
      <w:r w:rsidR="00B62792">
        <w:rPr>
          <w:bCs/>
        </w:rPr>
        <w:tab/>
      </w:r>
      <w:r w:rsidRPr="00B62792">
        <w:rPr>
          <w:bCs/>
        </w:rPr>
        <w:t xml:space="preserve">Radek </w:t>
      </w:r>
      <w:proofErr w:type="spellStart"/>
      <w:r w:rsidRPr="00B62792">
        <w:rPr>
          <w:bCs/>
        </w:rPr>
        <w:t>Ťoupal</w:t>
      </w:r>
      <w:proofErr w:type="spellEnd"/>
      <w:r w:rsidRPr="00B62792">
        <w:rPr>
          <w:bCs/>
        </w:rPr>
        <w:t>, Stanislav Kašpar</w:t>
      </w:r>
    </w:p>
    <w:p w:rsidR="00725787" w:rsidRDefault="00725787" w:rsidP="00B62792">
      <w:pPr>
        <w:numPr>
          <w:ilvl w:val="2"/>
          <w:numId w:val="4"/>
        </w:numPr>
        <w:tabs>
          <w:tab w:val="left" w:pos="720"/>
          <w:tab w:val="left" w:pos="2268"/>
          <w:tab w:val="left" w:pos="2694"/>
        </w:tabs>
        <w:ind w:left="720"/>
        <w:jc w:val="both"/>
        <w:rPr>
          <w:bCs/>
        </w:rPr>
      </w:pPr>
      <w:r>
        <w:rPr>
          <w:bCs/>
        </w:rPr>
        <w:t>Členové STK</w:t>
      </w:r>
      <w:r w:rsidR="00977050">
        <w:rPr>
          <w:bCs/>
        </w:rPr>
        <w:tab/>
      </w:r>
      <w:r>
        <w:rPr>
          <w:bCs/>
        </w:rPr>
        <w:t xml:space="preserve">: </w:t>
      </w:r>
      <w:r w:rsidR="00B62792">
        <w:rPr>
          <w:bCs/>
        </w:rPr>
        <w:tab/>
      </w:r>
      <w:r>
        <w:rPr>
          <w:bCs/>
        </w:rPr>
        <w:t>vedoucí všech zúčastněných týmů</w:t>
      </w:r>
    </w:p>
    <w:p w:rsidR="00725787" w:rsidRPr="00977050" w:rsidRDefault="00725787" w:rsidP="00977050">
      <w:pPr>
        <w:jc w:val="both"/>
        <w:rPr>
          <w:bCs/>
        </w:rPr>
      </w:pPr>
      <w:r>
        <w:rPr>
          <w:bCs/>
        </w:rPr>
        <w:t xml:space="preserve">     </w:t>
      </w:r>
    </w:p>
    <w:p w:rsidR="00762D77" w:rsidRDefault="00762D77" w:rsidP="00725787">
      <w:pPr>
        <w:ind w:left="360"/>
        <w:jc w:val="both"/>
      </w:pPr>
    </w:p>
    <w:p w:rsidR="00725787" w:rsidRDefault="00725787" w:rsidP="00725787">
      <w:pPr>
        <w:ind w:firstLine="36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B.  TECHNICKÁ</w:t>
      </w:r>
      <w:proofErr w:type="gramEnd"/>
      <w:r>
        <w:rPr>
          <w:b/>
          <w:bCs/>
          <w:i/>
          <w:iCs/>
        </w:rPr>
        <w:t xml:space="preserve">  USTANOVENÍ   </w:t>
      </w:r>
    </w:p>
    <w:p w:rsidR="00725787" w:rsidRDefault="00725787" w:rsidP="00725787">
      <w:pPr>
        <w:ind w:left="360"/>
        <w:jc w:val="both"/>
      </w:pPr>
    </w:p>
    <w:p w:rsidR="00725787" w:rsidRDefault="00725787" w:rsidP="00725787">
      <w:pPr>
        <w:numPr>
          <w:ilvl w:val="0"/>
          <w:numId w:val="2"/>
        </w:numPr>
        <w:tabs>
          <w:tab w:val="left" w:pos="720"/>
        </w:tabs>
        <w:jc w:val="both"/>
        <w:rPr>
          <w:b/>
        </w:rPr>
      </w:pPr>
      <w:r>
        <w:rPr>
          <w:b/>
        </w:rPr>
        <w:t>Hrací řád</w:t>
      </w:r>
    </w:p>
    <w:p w:rsidR="00725787" w:rsidRDefault="00725787" w:rsidP="00725787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Hraje se podle pravidel ledního hokeje, soutěžního a disciplinárního řádu ČSLH a ustanovení těchto propozic. Konečné rozhodnutí ve všech sporných případech náleží organizačnímu výboru turnaje.</w:t>
      </w:r>
    </w:p>
    <w:p w:rsidR="00725787" w:rsidRPr="00C5706F" w:rsidRDefault="00725787" w:rsidP="00725787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Turnaje se zúčastní krajské výběry hráčů narozených v </w:t>
      </w:r>
      <w:r w:rsidRPr="00C5706F">
        <w:t xml:space="preserve">roce </w:t>
      </w:r>
      <w:r w:rsidR="005E552F">
        <w:t>2000</w:t>
      </w:r>
      <w:r w:rsidR="005E5565" w:rsidRPr="00C5706F">
        <w:t xml:space="preserve"> (</w:t>
      </w:r>
      <w:r w:rsidR="00F02279">
        <w:t xml:space="preserve">povolen je start maximálně </w:t>
      </w:r>
      <w:r w:rsidR="00977050">
        <w:br/>
      </w:r>
      <w:r w:rsidR="00F02279">
        <w:t xml:space="preserve">5 hráčů </w:t>
      </w:r>
      <w:proofErr w:type="spellStart"/>
      <w:r w:rsidR="00F02279">
        <w:t>roč</w:t>
      </w:r>
      <w:proofErr w:type="spellEnd"/>
      <w:r w:rsidR="00F02279">
        <w:t>. nar. 200</w:t>
      </w:r>
      <w:r w:rsidR="005E552F">
        <w:t>1</w:t>
      </w:r>
      <w:r w:rsidR="005E5565" w:rsidRPr="00C5706F">
        <w:t>)</w:t>
      </w:r>
      <w:r w:rsidRPr="00C5706F">
        <w:t xml:space="preserve">. Vedoucí týmů předloží před zahájením turnaje pořadateli turnaje soupisku hráčů s uvedením data narození a čísla dresu. Vedoucí týmu odpovídá za to, že všichni zúčastnění hráči jsou řádně </w:t>
      </w:r>
      <w:r w:rsidR="009B6627" w:rsidRPr="00C5706F">
        <w:t>zdravotně pojištěni (hráči předloží vedoucímu týmu před začátkem turnaje kartičku pojištěnce).</w:t>
      </w:r>
    </w:p>
    <w:p w:rsidR="00725787" w:rsidRDefault="00725787" w:rsidP="00725787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V případě vyloučení hráče do konce utkání rozhodne o jeho účasti</w:t>
      </w:r>
      <w:r>
        <w:rPr>
          <w:sz w:val="28"/>
        </w:rPr>
        <w:t xml:space="preserve"> </w:t>
      </w:r>
      <w:r>
        <w:t xml:space="preserve">v dalším (nejbližším) utkání STK turnaje. </w:t>
      </w:r>
    </w:p>
    <w:p w:rsidR="00725787" w:rsidRDefault="00725787" w:rsidP="00725787">
      <w:pPr>
        <w:ind w:left="360"/>
        <w:jc w:val="both"/>
        <w:rPr>
          <w:b/>
        </w:rPr>
      </w:pPr>
    </w:p>
    <w:p w:rsidR="00725787" w:rsidRDefault="00725787" w:rsidP="00725787">
      <w:pPr>
        <w:numPr>
          <w:ilvl w:val="0"/>
          <w:numId w:val="2"/>
        </w:numPr>
        <w:tabs>
          <w:tab w:val="left" w:pos="720"/>
        </w:tabs>
        <w:jc w:val="both"/>
        <w:rPr>
          <w:b/>
        </w:rPr>
      </w:pPr>
      <w:r>
        <w:rPr>
          <w:b/>
        </w:rPr>
        <w:t>Hrací systém</w:t>
      </w:r>
    </w:p>
    <w:p w:rsidR="00664552" w:rsidRDefault="00725787" w:rsidP="00664552">
      <w:pPr>
        <w:ind w:left="360"/>
        <w:rPr>
          <w:iCs/>
        </w:rPr>
      </w:pPr>
      <w:r>
        <w:t xml:space="preserve">Turnaje se účastní </w:t>
      </w:r>
      <w:r w:rsidR="005F1D84">
        <w:t>3</w:t>
      </w:r>
      <w:r>
        <w:t xml:space="preserve"> týmy, které se utkají systémem každý s každým. </w:t>
      </w:r>
      <w:r w:rsidR="00664552">
        <w:rPr>
          <w:iCs/>
        </w:rPr>
        <w:t xml:space="preserve">V případě nerozhodného výsledku se utkání neprodlužuje, o vítězi rozhodne série 3 samostatných nájezdů (3 hráči z každého týmu, nájezdy zahajuje vždy tým označený jako domácí). Pokud nerozhodný stav trvá, pokračuje se po 1 hráči z každého týmu až do rozhodnutí. </w:t>
      </w:r>
    </w:p>
    <w:p w:rsidR="00725787" w:rsidRDefault="00725787" w:rsidP="00725787">
      <w:pPr>
        <w:ind w:left="360"/>
        <w:jc w:val="both"/>
      </w:pPr>
      <w:r>
        <w:rPr>
          <w:iCs/>
        </w:rPr>
        <w:t>V</w:t>
      </w:r>
      <w:r>
        <w:t>ítěz utkání v základní hrací době získá do tabulky skupiny 3 body. Vítěz utkání po samostatných nájezdech získá do tabulky skupiny 2 body. Tým poražený po samostatných nájezdech získá do tabulky skupiny 1 bod. Poražený tým po základní hrací době nezíská žádný bod.</w:t>
      </w:r>
    </w:p>
    <w:p w:rsidR="00725787" w:rsidRDefault="00725787" w:rsidP="00725787">
      <w:pPr>
        <w:ind w:left="360"/>
        <w:rPr>
          <w:iCs/>
        </w:rPr>
      </w:pPr>
      <w:r>
        <w:rPr>
          <w:iCs/>
        </w:rPr>
        <w:t>O umístění ve skupině rozhoduje:</w:t>
      </w:r>
    </w:p>
    <w:p w:rsidR="00725787" w:rsidRDefault="00725787" w:rsidP="00725787">
      <w:pPr>
        <w:ind w:left="360"/>
      </w:pPr>
      <w:r>
        <w:t xml:space="preserve">a) </w:t>
      </w:r>
      <w:r>
        <w:tab/>
        <w:t>větší počet získaných bodů</w:t>
      </w:r>
    </w:p>
    <w:p w:rsidR="00725787" w:rsidRDefault="00725787" w:rsidP="00725787">
      <w:pPr>
        <w:ind w:left="708" w:hanging="348"/>
      </w:pPr>
      <w:r>
        <w:t>b)</w:t>
      </w:r>
      <w:r>
        <w:tab/>
        <w:t xml:space="preserve">při rovnosti bodů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>nebo více týmů, bude jejich pořadí určeno výsledky utkání sehraných mezi těmito mužstvy (vzájemná utkání)</w:t>
      </w:r>
    </w:p>
    <w:p w:rsidR="00725787" w:rsidRDefault="00725787" w:rsidP="00725787">
      <w:pPr>
        <w:ind w:left="708" w:hanging="348"/>
      </w:pPr>
      <w:r>
        <w:t>c)</w:t>
      </w:r>
      <w:r>
        <w:tab/>
        <w:t xml:space="preserve">pokud trvá rovnost bodů ze vzájemných utkání, rozhoduje brankový rozdíl (skóre) ze vzájemných utkání, v případě shodného brankového rozdílu získá vyšší pořadí tým s vyšším počtem vstřelených branek. </w:t>
      </w:r>
    </w:p>
    <w:p w:rsidR="00725787" w:rsidRDefault="00725787" w:rsidP="00725787">
      <w:pPr>
        <w:ind w:left="360"/>
      </w:pPr>
      <w:proofErr w:type="gramStart"/>
      <w:r>
        <w:t>d)  pokud</w:t>
      </w:r>
      <w:proofErr w:type="gramEnd"/>
      <w:r>
        <w:t xml:space="preserve"> nadále trvá rovnost, rozhoduje brankový rozdíl ze všech utkání ve skupině </w:t>
      </w:r>
    </w:p>
    <w:p w:rsidR="00725787" w:rsidRDefault="00725787" w:rsidP="00725787">
      <w:pPr>
        <w:ind w:left="720" w:hanging="360"/>
      </w:pPr>
      <w:r>
        <w:t xml:space="preserve">     (celkové skóre)</w:t>
      </w:r>
    </w:p>
    <w:p w:rsidR="00725787" w:rsidRDefault="00725787" w:rsidP="00725787">
      <w:pPr>
        <w:pStyle w:val="Zkladntextodsazen"/>
      </w:pPr>
      <w:proofErr w:type="gramStart"/>
      <w:r>
        <w:t>e)  pokud</w:t>
      </w:r>
      <w:proofErr w:type="gramEnd"/>
      <w:r>
        <w:t xml:space="preserve"> je brankový rozdíl ze všech utkání ve skupině shodný, rozhoduje vyšší počet   vstřelených branek ze všech utkání ve skupině</w:t>
      </w:r>
    </w:p>
    <w:p w:rsidR="00725787" w:rsidRDefault="00725787" w:rsidP="00725787">
      <w:pPr>
        <w:ind w:left="360"/>
      </w:pPr>
      <w:proofErr w:type="gramStart"/>
      <w:r>
        <w:t>f)  los</w:t>
      </w:r>
      <w:proofErr w:type="gramEnd"/>
    </w:p>
    <w:p w:rsidR="00725787" w:rsidRDefault="00725787" w:rsidP="00725787">
      <w:pPr>
        <w:ind w:left="360"/>
      </w:pPr>
    </w:p>
    <w:p w:rsidR="00725787" w:rsidRDefault="00725787" w:rsidP="00725787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>Hrací čas</w:t>
      </w:r>
    </w:p>
    <w:p w:rsidR="00C5706F" w:rsidRDefault="00725787" w:rsidP="00C5706F">
      <w:pPr>
        <w:numPr>
          <w:ilvl w:val="1"/>
          <w:numId w:val="5"/>
        </w:numPr>
        <w:tabs>
          <w:tab w:val="left" w:pos="720"/>
        </w:tabs>
        <w:ind w:left="720"/>
      </w:pPr>
      <w:r>
        <w:t xml:space="preserve">Všechna utkání </w:t>
      </w:r>
      <w:r>
        <w:rPr>
          <w:iCs/>
        </w:rPr>
        <w:t>se h</w:t>
      </w:r>
      <w:r>
        <w:t>rají 3 x 15 minut čistého času</w:t>
      </w:r>
      <w:r w:rsidR="00C5706F">
        <w:t xml:space="preserve">. </w:t>
      </w:r>
    </w:p>
    <w:p w:rsidR="00725787" w:rsidRDefault="00C5706F" w:rsidP="00C5706F">
      <w:pPr>
        <w:numPr>
          <w:ilvl w:val="1"/>
          <w:numId w:val="5"/>
        </w:numPr>
        <w:tabs>
          <w:tab w:val="left" w:pos="720"/>
        </w:tabs>
        <w:ind w:left="720"/>
      </w:pPr>
      <w:r>
        <w:t xml:space="preserve">Délka trestů při vyloučení hráče je následující: menší trest = 1 minuta čistého času, větší trest = 3 minuty čistého času, osobní trest = 7 minut čistého času.  </w:t>
      </w:r>
    </w:p>
    <w:p w:rsidR="00725787" w:rsidRDefault="00725787" w:rsidP="00725787">
      <w:pPr>
        <w:numPr>
          <w:ilvl w:val="1"/>
          <w:numId w:val="2"/>
        </w:numPr>
        <w:tabs>
          <w:tab w:val="left" w:pos="720"/>
        </w:tabs>
        <w:ind w:left="720"/>
        <w:rPr>
          <w:szCs w:val="20"/>
        </w:rPr>
      </w:pPr>
      <w:r>
        <w:t xml:space="preserve">Úprava ledové plochy probíhá vždy po dvou odehraných třetinách, </w:t>
      </w:r>
      <w:r>
        <w:rPr>
          <w:szCs w:val="20"/>
        </w:rPr>
        <w:t>tzn. během utkání pouze jednou – po první nebo po druhé třetině</w:t>
      </w:r>
    </w:p>
    <w:p w:rsidR="00725787" w:rsidRDefault="00725787" w:rsidP="00725787">
      <w:pPr>
        <w:numPr>
          <w:ilvl w:val="1"/>
          <w:numId w:val="2"/>
        </w:numPr>
        <w:tabs>
          <w:tab w:val="left" w:pos="720"/>
        </w:tabs>
        <w:ind w:left="720"/>
      </w:pPr>
      <w:r>
        <w:rPr>
          <w:iCs/>
        </w:rPr>
        <w:t>P</w:t>
      </w:r>
      <w:r>
        <w:t>řed každým utkáním budou mít týmy k dispozici 5 minut času na rozbruslení, utkání začne ihned po rozbruslení, bez úpravy ledové plochy. Kotouče na rozbruslení poskytne pořadatel turnaje.</w:t>
      </w:r>
    </w:p>
    <w:p w:rsidR="00725787" w:rsidRDefault="00725787" w:rsidP="00725787"/>
    <w:p w:rsidR="00725787" w:rsidRDefault="00725787" w:rsidP="00725787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>Řízení utkání</w:t>
      </w:r>
    </w:p>
    <w:p w:rsidR="00725787" w:rsidRDefault="00725787" w:rsidP="00725787">
      <w:pPr>
        <w:ind w:left="360"/>
      </w:pPr>
      <w:r>
        <w:t xml:space="preserve">Všechna utkání řídí 1 hlavní a 2 čároví rozhodčí. </w:t>
      </w:r>
      <w:r w:rsidRPr="00C5706F">
        <w:t xml:space="preserve">Rozhodčí a pomocné funkce </w:t>
      </w:r>
      <w:r w:rsidR="005E5565" w:rsidRPr="00C5706F">
        <w:t xml:space="preserve">(4 osoby – časoměřič, trestoměřič, zapisovatel, hlasatel) </w:t>
      </w:r>
      <w:r w:rsidRPr="00C5706F">
        <w:t>deleguje</w:t>
      </w:r>
      <w:r>
        <w:t xml:space="preserve"> pořadatel.</w:t>
      </w:r>
    </w:p>
    <w:p w:rsidR="00725787" w:rsidRDefault="00725787" w:rsidP="00725787"/>
    <w:p w:rsidR="00725787" w:rsidRDefault="00725787" w:rsidP="00725787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>Zápis o utkání</w:t>
      </w:r>
    </w:p>
    <w:p w:rsidR="00725787" w:rsidRDefault="00725787" w:rsidP="00725787">
      <w:pPr>
        <w:ind w:left="360"/>
        <w:jc w:val="both"/>
      </w:pPr>
      <w:r>
        <w:t>Zápis o utkání poskytne pořadatel turnaje. Vedoucí týmů vyplní jméno, příjmení a čísla dresů jednotlivých hráčů. Zápis bude vypln</w:t>
      </w:r>
      <w:r>
        <w:rPr>
          <w:iCs/>
        </w:rPr>
        <w:t>ěn</w:t>
      </w:r>
      <w:r>
        <w:t xml:space="preserve"> před každým utkáním a nejpozději 15 minut před jeho začátkem odevzdán </w:t>
      </w:r>
      <w:r w:rsidR="00BF6844">
        <w:t>pořadateli turnaje</w:t>
      </w:r>
      <w:r>
        <w:t>.</w:t>
      </w:r>
    </w:p>
    <w:p w:rsidR="00725787" w:rsidRDefault="00725787" w:rsidP="00725787"/>
    <w:p w:rsidR="00725787" w:rsidRDefault="00725787" w:rsidP="00725787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>Lékařská služba</w:t>
      </w:r>
    </w:p>
    <w:p w:rsidR="00725787" w:rsidRDefault="00725787" w:rsidP="00725787">
      <w:pPr>
        <w:ind w:left="360"/>
      </w:pPr>
      <w:r>
        <w:t>Zabezpečí pořadatel</w:t>
      </w:r>
    </w:p>
    <w:p w:rsidR="00725787" w:rsidRDefault="00725787" w:rsidP="00725787">
      <w:pPr>
        <w:ind w:left="360"/>
      </w:pPr>
    </w:p>
    <w:p w:rsidR="00725787" w:rsidRDefault="00725787" w:rsidP="00725787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>Námitky</w:t>
      </w:r>
    </w:p>
    <w:p w:rsidR="00725787" w:rsidRDefault="00725787" w:rsidP="00725787">
      <w:pPr>
        <w:ind w:left="360"/>
      </w:pPr>
      <w:r>
        <w:t xml:space="preserve">Každý tým může podat námitku k průběhu a výsledku vlastního utkání. Námitku je třeba podat nejpozději 10 minut po ukončení utkání, písemně STK </w:t>
      </w:r>
      <w:proofErr w:type="gramStart"/>
      <w:r>
        <w:t>turnaje s vkladem</w:t>
      </w:r>
      <w:proofErr w:type="gramEnd"/>
      <w:r>
        <w:t xml:space="preserve"> 500,- Kč. V případě zamítnutí námitky vklad propadá ve prospěch pořadatele turnaje, v opačném případě bude navrácen.</w:t>
      </w:r>
    </w:p>
    <w:p w:rsidR="00725787" w:rsidRDefault="00725787" w:rsidP="00725787">
      <w:pPr>
        <w:ind w:left="360"/>
      </w:pPr>
    </w:p>
    <w:p w:rsidR="00762D77" w:rsidRDefault="00762D77" w:rsidP="00725787">
      <w:pPr>
        <w:ind w:left="360"/>
      </w:pPr>
    </w:p>
    <w:p w:rsidR="00725787" w:rsidRPr="00083CC5" w:rsidRDefault="00725787" w:rsidP="00725787">
      <w:pPr>
        <w:ind w:firstLine="36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C.  HOSPODÁŘSKÁ</w:t>
      </w:r>
      <w:proofErr w:type="gramEnd"/>
      <w:r>
        <w:rPr>
          <w:b/>
          <w:bCs/>
          <w:i/>
          <w:iCs/>
        </w:rPr>
        <w:t xml:space="preserve"> USTANOVENÍ</w:t>
      </w:r>
    </w:p>
    <w:p w:rsidR="00725787" w:rsidRDefault="00725787" w:rsidP="00725787"/>
    <w:p w:rsidR="00725787" w:rsidRDefault="00725787" w:rsidP="00725787">
      <w:pPr>
        <w:numPr>
          <w:ilvl w:val="0"/>
          <w:numId w:val="1"/>
        </w:numPr>
        <w:tabs>
          <w:tab w:val="left" w:pos="720"/>
        </w:tabs>
      </w:pPr>
      <w:r>
        <w:t>Startovné ve výši 6600,- Kč uhradí zúčastněný tým před začátkem turnaje pořadateli.</w:t>
      </w:r>
    </w:p>
    <w:p w:rsidR="00725787" w:rsidRPr="00C5706F" w:rsidRDefault="00725787" w:rsidP="00725787">
      <w:pPr>
        <w:numPr>
          <w:ilvl w:val="0"/>
          <w:numId w:val="1"/>
        </w:numPr>
        <w:tabs>
          <w:tab w:val="left" w:pos="720"/>
        </w:tabs>
      </w:pPr>
      <w:r>
        <w:t xml:space="preserve">Pořadatel turnaje ze startovného hradí náklady na pronájem ledové plochy, rozhodčí a zdravotní </w:t>
      </w:r>
      <w:r w:rsidRPr="006C7E96">
        <w:t xml:space="preserve">službu a také oběd pro všechny </w:t>
      </w:r>
      <w:r w:rsidRPr="00C5706F">
        <w:t>zúčastněné týmy</w:t>
      </w:r>
      <w:r w:rsidR="005E5565" w:rsidRPr="00C5706F">
        <w:t xml:space="preserve"> (vždy 22 hráčů + 3 členové realizačního týmu)</w:t>
      </w:r>
      <w:r w:rsidRPr="00C5706F">
        <w:t>.</w:t>
      </w:r>
    </w:p>
    <w:p w:rsidR="00781397" w:rsidRPr="00781397" w:rsidRDefault="0005229C" w:rsidP="00781397">
      <w:pPr>
        <w:numPr>
          <w:ilvl w:val="0"/>
          <w:numId w:val="1"/>
        </w:numPr>
        <w:tabs>
          <w:tab w:val="left" w:pos="720"/>
        </w:tabs>
      </w:pPr>
      <w:r>
        <w:t xml:space="preserve">Ceny pro vítěze turnaje poskytne </w:t>
      </w:r>
      <w:r w:rsidRPr="00781397">
        <w:t>ČSLH</w:t>
      </w:r>
      <w:r w:rsidR="00781397" w:rsidRPr="00781397">
        <w:t xml:space="preserve"> (první tři týmy obdrží pohár, dále bude </w:t>
      </w:r>
      <w:r w:rsidR="005E5565">
        <w:t>v</w:t>
      </w:r>
      <w:r w:rsidR="00781397" w:rsidRPr="00781397">
        <w:t>yhlášen nejlepší brankář, obránce a útočník).</w:t>
      </w:r>
    </w:p>
    <w:p w:rsidR="00725787" w:rsidRDefault="00725787" w:rsidP="00725787">
      <w:pPr>
        <w:numPr>
          <w:ilvl w:val="0"/>
          <w:numId w:val="1"/>
        </w:numPr>
        <w:tabs>
          <w:tab w:val="left" w:pos="720"/>
        </w:tabs>
      </w:pPr>
      <w:r>
        <w:t xml:space="preserve">Ostatní náklady (dopravu, případně ubytování apod.) si hradí každý </w:t>
      </w:r>
      <w:r w:rsidR="00422611">
        <w:t xml:space="preserve">účastník </w:t>
      </w:r>
      <w:r>
        <w:t>sám.</w:t>
      </w:r>
    </w:p>
    <w:p w:rsidR="00725787" w:rsidRDefault="00725787" w:rsidP="00725787">
      <w:pPr>
        <w:numPr>
          <w:ilvl w:val="0"/>
          <w:numId w:val="1"/>
        </w:numPr>
        <w:tabs>
          <w:tab w:val="left" w:pos="720"/>
        </w:tabs>
      </w:pPr>
      <w:r>
        <w:t xml:space="preserve">Každý </w:t>
      </w:r>
      <w:r w:rsidR="00BF6844">
        <w:t xml:space="preserve">účastník </w:t>
      </w:r>
      <w:r>
        <w:t>je povinen mít 2 sady barevně odlišných dresů (tmavé a světlé). Volbu barvy dresu má tým uvedený jako domácí (v časovém rozpisu je uveden na prvním místě).</w:t>
      </w:r>
    </w:p>
    <w:p w:rsidR="00725787" w:rsidRDefault="00725787" w:rsidP="00725787">
      <w:r>
        <w:t xml:space="preserve">      </w:t>
      </w:r>
    </w:p>
    <w:p w:rsidR="00762D77" w:rsidRDefault="00762D77" w:rsidP="00725787"/>
    <w:p w:rsidR="00725787" w:rsidRDefault="00725787" w:rsidP="00725787">
      <w:pPr>
        <w:ind w:firstLine="36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D.  ZÁVĚREČNÁ</w:t>
      </w:r>
      <w:proofErr w:type="gramEnd"/>
      <w:r>
        <w:rPr>
          <w:b/>
          <w:bCs/>
          <w:i/>
          <w:iCs/>
        </w:rPr>
        <w:t xml:space="preserve"> USTANOVENÍ</w:t>
      </w:r>
    </w:p>
    <w:p w:rsidR="00725787" w:rsidRDefault="00725787" w:rsidP="00725787">
      <w:pPr>
        <w:ind w:left="360"/>
        <w:rPr>
          <w:b/>
          <w:i/>
        </w:rPr>
      </w:pPr>
    </w:p>
    <w:p w:rsidR="00725787" w:rsidRDefault="00725787" w:rsidP="00725787">
      <w:pPr>
        <w:pStyle w:val="Zkladntextodsazen21"/>
        <w:numPr>
          <w:ilvl w:val="1"/>
          <w:numId w:val="3"/>
        </w:numPr>
        <w:tabs>
          <w:tab w:val="left" w:pos="720"/>
        </w:tabs>
        <w:ind w:left="720"/>
      </w:pPr>
      <w:r>
        <w:t>Týmy jsou povinny se v průběhu turnaje řídit těmito propozicemi a pokyny pořadatele.</w:t>
      </w:r>
    </w:p>
    <w:p w:rsidR="00725787" w:rsidRDefault="00725787" w:rsidP="00725787">
      <w:pPr>
        <w:numPr>
          <w:ilvl w:val="1"/>
          <w:numId w:val="3"/>
        </w:numPr>
        <w:tabs>
          <w:tab w:val="left" w:pos="720"/>
        </w:tabs>
        <w:ind w:left="720"/>
      </w:pPr>
      <w:r>
        <w:t>Pořadatel si vyhrazuje právo oprav a změn těchto propozic, pokud si to vynutí potřeba nebo snaha o klidný a hladký průběh turnaje.</w:t>
      </w:r>
    </w:p>
    <w:p w:rsidR="00725787" w:rsidRDefault="00725787" w:rsidP="00725787">
      <w:pPr>
        <w:tabs>
          <w:tab w:val="left" w:pos="720"/>
        </w:tabs>
      </w:pPr>
    </w:p>
    <w:p w:rsidR="00762D77" w:rsidRDefault="00762D77" w:rsidP="00725787">
      <w:pPr>
        <w:tabs>
          <w:tab w:val="left" w:pos="720"/>
        </w:tabs>
      </w:pPr>
    </w:p>
    <w:p w:rsidR="00725787" w:rsidRDefault="00725787" w:rsidP="00725787">
      <w:pPr>
        <w:ind w:firstLine="360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E.  ČASOVÝ</w:t>
      </w:r>
      <w:proofErr w:type="gramEnd"/>
      <w:r>
        <w:rPr>
          <w:b/>
          <w:bCs/>
          <w:i/>
          <w:iCs/>
        </w:rPr>
        <w:t xml:space="preserve"> ROZPIS UTKÁNÍ</w:t>
      </w:r>
    </w:p>
    <w:p w:rsidR="00725787" w:rsidRPr="0025632D" w:rsidRDefault="00725787" w:rsidP="00725787">
      <w:pPr>
        <w:ind w:firstLine="360"/>
        <w:rPr>
          <w:bCs/>
          <w:iCs/>
        </w:rPr>
      </w:pPr>
    </w:p>
    <w:p w:rsidR="00977050" w:rsidRPr="00977050" w:rsidRDefault="00977050" w:rsidP="00977050">
      <w:pPr>
        <w:ind w:left="1068" w:firstLine="348"/>
        <w:rPr>
          <w:b/>
          <w:i/>
        </w:rPr>
      </w:pPr>
      <w:r w:rsidRPr="00B62792">
        <w:rPr>
          <w:b/>
        </w:rPr>
        <w:t>10:00</w:t>
      </w:r>
      <w:r w:rsidRPr="00B62792">
        <w:rPr>
          <w:b/>
        </w:rPr>
        <w:tab/>
      </w:r>
      <w:r w:rsidRPr="00B62792">
        <w:rPr>
          <w:b/>
        </w:rPr>
        <w:tab/>
        <w:t>Jihočeský</w:t>
      </w:r>
      <w:r w:rsidRPr="00B62792">
        <w:rPr>
          <w:b/>
        </w:rPr>
        <w:tab/>
        <w:t>:</w:t>
      </w:r>
      <w:r w:rsidRPr="00B62792">
        <w:rPr>
          <w:b/>
        </w:rPr>
        <w:tab/>
        <w:t>Vysočina</w:t>
      </w:r>
      <w:r>
        <w:br/>
        <w:t xml:space="preserve"> </w:t>
      </w:r>
      <w:r>
        <w:tab/>
      </w:r>
      <w:r w:rsidRPr="00B62792">
        <w:rPr>
          <w:b/>
        </w:rPr>
        <w:t>11:45</w:t>
      </w:r>
      <w:r w:rsidRPr="00B62792">
        <w:rPr>
          <w:b/>
        </w:rPr>
        <w:tab/>
      </w:r>
      <w:r w:rsidRPr="00B62792">
        <w:rPr>
          <w:b/>
        </w:rPr>
        <w:tab/>
        <w:t>Vysočina</w:t>
      </w:r>
      <w:r w:rsidRPr="00B62792">
        <w:rPr>
          <w:b/>
        </w:rPr>
        <w:tab/>
        <w:t>:</w:t>
      </w:r>
      <w:r w:rsidRPr="00B62792">
        <w:rPr>
          <w:b/>
        </w:rPr>
        <w:tab/>
        <w:t xml:space="preserve">Praha </w:t>
      </w:r>
      <w:r w:rsidRPr="00B62792">
        <w:rPr>
          <w:b/>
        </w:rPr>
        <w:tab/>
      </w:r>
      <w:r>
        <w:tab/>
      </w:r>
      <w:r>
        <w:tab/>
      </w:r>
      <w:r w:rsidRPr="00B62792">
        <w:rPr>
          <w:u w:val="single"/>
        </w:rPr>
        <w:t>oběd :</w:t>
      </w:r>
      <w:r>
        <w:tab/>
      </w:r>
      <w:proofErr w:type="gramStart"/>
      <w:r>
        <w:t xml:space="preserve">13:30 </w:t>
      </w:r>
      <w:r w:rsidR="00B62792">
        <w:t xml:space="preserve"> </w:t>
      </w:r>
      <w:proofErr w:type="spellStart"/>
      <w:r>
        <w:t>h</w:t>
      </w:r>
      <w:proofErr w:type="spellEnd"/>
      <w:r>
        <w:t>.</w:t>
      </w:r>
      <w:proofErr w:type="gramEnd"/>
      <w:r>
        <w:tab/>
        <w:t>Vysočina</w:t>
      </w:r>
      <w:r>
        <w:br/>
        <w:t xml:space="preserve"> </w:t>
      </w:r>
      <w:r>
        <w:tab/>
      </w:r>
      <w:r w:rsidRPr="00B62792">
        <w:rPr>
          <w:b/>
        </w:rPr>
        <w:t>13:30</w:t>
      </w:r>
      <w:r w:rsidRPr="00B62792">
        <w:rPr>
          <w:b/>
        </w:rPr>
        <w:tab/>
      </w:r>
      <w:r w:rsidRPr="00B62792">
        <w:rPr>
          <w:b/>
        </w:rPr>
        <w:tab/>
        <w:t>Praha</w:t>
      </w:r>
      <w:r w:rsidRPr="00B62792">
        <w:rPr>
          <w:b/>
        </w:rPr>
        <w:tab/>
      </w:r>
      <w:r w:rsidRPr="00B62792">
        <w:rPr>
          <w:b/>
        </w:rPr>
        <w:tab/>
        <w:t>:</w:t>
      </w:r>
      <w:r w:rsidRPr="00B62792">
        <w:rPr>
          <w:b/>
        </w:rPr>
        <w:tab/>
        <w:t>Jihočeský</w:t>
      </w:r>
      <w:r>
        <w:t xml:space="preserve"> </w:t>
      </w:r>
      <w:r>
        <w:tab/>
      </w:r>
      <w:r>
        <w:tab/>
      </w:r>
      <w:r>
        <w:tab/>
        <w:t>15:45</w:t>
      </w:r>
      <w:r>
        <w:tab/>
      </w:r>
      <w:r>
        <w:tab/>
        <w:t>Praha</w:t>
      </w:r>
      <w:r>
        <w:br/>
      </w:r>
      <w:r w:rsidRPr="00977050">
        <w:rPr>
          <w:b/>
          <w:i/>
        </w:rPr>
        <w:t xml:space="preserve"> </w:t>
      </w:r>
      <w:r w:rsidRPr="00977050">
        <w:rPr>
          <w:b/>
          <w:i/>
        </w:rPr>
        <w:tab/>
        <w:t>15:15-15:30</w:t>
      </w:r>
      <w:r w:rsidRPr="00977050">
        <w:rPr>
          <w:b/>
          <w:i/>
        </w:rPr>
        <w:tab/>
        <w:t>vyhodnocení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977050">
        <w:t>1</w:t>
      </w:r>
      <w:r>
        <w:t>6</w:t>
      </w:r>
      <w:r w:rsidRPr="00977050">
        <w:t>:</w:t>
      </w:r>
      <w:r>
        <w:t>00</w:t>
      </w:r>
      <w:r w:rsidRPr="00977050">
        <w:tab/>
      </w:r>
      <w:r w:rsidRPr="00977050">
        <w:tab/>
        <w:t>Jihočeský</w:t>
      </w:r>
    </w:p>
    <w:p w:rsidR="00D63D27" w:rsidRDefault="00D63D27" w:rsidP="00725787">
      <w:pPr>
        <w:ind w:left="360"/>
      </w:pPr>
    </w:p>
    <w:p w:rsidR="00D63D27" w:rsidRPr="00D63D27" w:rsidRDefault="00D63D27" w:rsidP="00725787">
      <w:pPr>
        <w:ind w:left="360"/>
      </w:pPr>
    </w:p>
    <w:p w:rsidR="00D63D27" w:rsidRDefault="00D63D27"/>
    <w:sectPr w:rsidR="00D63D27" w:rsidSect="00977050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/>
  <w:rsids>
    <w:rsidRoot w:val="00BF6844"/>
    <w:rsid w:val="0005229C"/>
    <w:rsid w:val="001E03B5"/>
    <w:rsid w:val="0033440F"/>
    <w:rsid w:val="00355D19"/>
    <w:rsid w:val="00422611"/>
    <w:rsid w:val="004B78CA"/>
    <w:rsid w:val="00503191"/>
    <w:rsid w:val="005E552F"/>
    <w:rsid w:val="005E5565"/>
    <w:rsid w:val="005F1D84"/>
    <w:rsid w:val="00631123"/>
    <w:rsid w:val="00664552"/>
    <w:rsid w:val="006C7E96"/>
    <w:rsid w:val="006D5324"/>
    <w:rsid w:val="006D597C"/>
    <w:rsid w:val="00725787"/>
    <w:rsid w:val="00762D77"/>
    <w:rsid w:val="00781397"/>
    <w:rsid w:val="007C3D8F"/>
    <w:rsid w:val="00977050"/>
    <w:rsid w:val="009B6627"/>
    <w:rsid w:val="009D5B15"/>
    <w:rsid w:val="00AE3657"/>
    <w:rsid w:val="00B62792"/>
    <w:rsid w:val="00BF6844"/>
    <w:rsid w:val="00C5706F"/>
    <w:rsid w:val="00D63D27"/>
    <w:rsid w:val="00E702C8"/>
    <w:rsid w:val="00F0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7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25787"/>
    <w:pPr>
      <w:ind w:left="720" w:hanging="360"/>
    </w:pPr>
  </w:style>
  <w:style w:type="character" w:customStyle="1" w:styleId="ZkladntextodsazenChar">
    <w:name w:val="Základní text odsazený Char"/>
    <w:link w:val="Zkladntextodsazen"/>
    <w:rsid w:val="007257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25787"/>
    <w:pPr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B627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-jihocesky@cslh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nicka\Desktop\Region&#225;ln&#237;%20v&#253;b&#283;ry%20U15\turnaje%20krajsk&#253;ch%20v&#253;b&#283;r&#367;%20v%20sezon&#283;%202012-13\Propozice%20-%20Turnaj%20krajsk&#253;ch%20v&#253;b&#283;r&#367;%20&#268;SLH%20-%203%20t&#253;m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Propozice - Turnaj krajských výběrů ČSLH - 3 týmy</Template>
  <TotalTime>25</TotalTime>
  <Pages>1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Studnicka</dc:creator>
  <cp:keywords/>
  <cp:lastModifiedBy>Jihočeský hokej</cp:lastModifiedBy>
  <cp:revision>3</cp:revision>
  <dcterms:created xsi:type="dcterms:W3CDTF">2014-10-21T08:06:00Z</dcterms:created>
  <dcterms:modified xsi:type="dcterms:W3CDTF">2014-10-21T08:20:00Z</dcterms:modified>
</cp:coreProperties>
</file>